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94" w:rsidRDefault="00EB1D94" w:rsidP="00EB1D94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604520" cy="739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EB1D94" w:rsidRDefault="00EB1D94" w:rsidP="00EB1D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Сельское поселение Сингапай</w:t>
      </w:r>
    </w:p>
    <w:p w:rsidR="00EB1D94" w:rsidRDefault="00EB1D94" w:rsidP="00EB1D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Нефтеюганский район</w:t>
      </w:r>
    </w:p>
    <w:p w:rsidR="00EB1D94" w:rsidRDefault="00EB1D94" w:rsidP="00EB1D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Ханты-Мансийский автономный округ – Югра</w:t>
      </w:r>
    </w:p>
    <w:p w:rsidR="00EB1D94" w:rsidRDefault="00EB1D94" w:rsidP="00EB1D94">
      <w:pPr>
        <w:ind w:right="-81"/>
        <w:jc w:val="center"/>
        <w:rPr>
          <w:sz w:val="28"/>
          <w:szCs w:val="28"/>
        </w:rPr>
      </w:pPr>
    </w:p>
    <w:p w:rsidR="00EB1D94" w:rsidRDefault="00EB1D94" w:rsidP="00EB1D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</w:t>
      </w:r>
    </w:p>
    <w:p w:rsidR="00EB1D94" w:rsidRDefault="00EB1D94" w:rsidP="00EB1D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 СИНГАПАЙ</w:t>
      </w:r>
    </w:p>
    <w:p w:rsidR="00EB1D94" w:rsidRDefault="00EB1D94" w:rsidP="00EB1D94">
      <w:pPr>
        <w:jc w:val="center"/>
        <w:rPr>
          <w:b/>
          <w:sz w:val="36"/>
          <w:szCs w:val="36"/>
        </w:rPr>
      </w:pPr>
    </w:p>
    <w:p w:rsidR="00EB1D94" w:rsidRDefault="00EB1D94" w:rsidP="00EB1D94">
      <w:pPr>
        <w:jc w:val="center"/>
        <w:rPr>
          <w:b/>
          <w:sz w:val="32"/>
          <w:szCs w:val="32"/>
        </w:rPr>
      </w:pPr>
      <w:r w:rsidRPr="006472B7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EB1D94" w:rsidRDefault="00EB1D94" w:rsidP="00EB1D94">
      <w:pPr>
        <w:rPr>
          <w:b/>
          <w:sz w:val="32"/>
          <w:szCs w:val="32"/>
        </w:rPr>
      </w:pPr>
      <w:r>
        <w:rPr>
          <w:b/>
          <w:sz w:val="32"/>
          <w:szCs w:val="32"/>
        </w:rPr>
        <w:t>08.10.2024                                                                                             № 7</w:t>
      </w:r>
      <w:r>
        <w:rPr>
          <w:b/>
          <w:sz w:val="32"/>
          <w:szCs w:val="32"/>
        </w:rPr>
        <w:t>3</w:t>
      </w:r>
      <w:bookmarkStart w:id="0" w:name="_GoBack"/>
      <w:bookmarkEnd w:id="0"/>
    </w:p>
    <w:p w:rsidR="00E16563" w:rsidRPr="00EE3776" w:rsidRDefault="00E16563" w:rsidP="00DD1E37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:rsidR="00E92B13" w:rsidRDefault="00E92B13" w:rsidP="00E92B13">
      <w:pPr>
        <w:pStyle w:val="4"/>
        <w:spacing w:before="0" w:after="0"/>
        <w:jc w:val="center"/>
      </w:pPr>
      <w:r w:rsidRPr="00E92B13">
        <w:rPr>
          <w:b w:val="0"/>
          <w:sz w:val="26"/>
          <w:szCs w:val="24"/>
        </w:rPr>
        <w:t>О дополнительной мере социальной поддержки в виде обеспечения сохранности транспортных средств участников специальной военной операции на безвозмездной основе</w:t>
      </w:r>
    </w:p>
    <w:p w:rsidR="00E92B13" w:rsidRDefault="00E92B13" w:rsidP="00E92B13"/>
    <w:p w:rsidR="00E92B13" w:rsidRPr="00E92B13" w:rsidRDefault="00E92B13" w:rsidP="00E92B13"/>
    <w:p w:rsidR="00FC0780" w:rsidRPr="00EE3776" w:rsidRDefault="00E92B13" w:rsidP="008C3AE0">
      <w:pPr>
        <w:ind w:firstLine="709"/>
        <w:jc w:val="both"/>
        <w:rPr>
          <w:sz w:val="26"/>
          <w:szCs w:val="24"/>
        </w:rPr>
      </w:pPr>
      <w:r w:rsidRPr="00E92B13">
        <w:rPr>
          <w:sz w:val="26"/>
          <w:szCs w:val="24"/>
        </w:rPr>
        <w:t>В соответствии с частью 5 статьи 20 Федерального закона от 06.10.2003 №131-Ф3 «Об общих принципах организации местного самоупра</w:t>
      </w:r>
      <w:r>
        <w:rPr>
          <w:sz w:val="26"/>
          <w:szCs w:val="24"/>
        </w:rPr>
        <w:t>вления в Российской Федерации»</w:t>
      </w:r>
      <w:r w:rsidRPr="00E92B13">
        <w:rPr>
          <w:sz w:val="26"/>
          <w:szCs w:val="24"/>
        </w:rPr>
        <w:t xml:space="preserve">, в целях обеспечения принятия мер поддержки, указанных в Едином стандарте региональных мер поддержки участников специальной военной операции и членов их семей, в отношении участников специальной военной операции </w:t>
      </w:r>
      <w:r w:rsidR="00341D2C" w:rsidRPr="00EE3776">
        <w:rPr>
          <w:sz w:val="26"/>
          <w:szCs w:val="24"/>
        </w:rPr>
        <w:t>Совет депу</w:t>
      </w:r>
      <w:r w:rsidR="003A22FE" w:rsidRPr="00EE3776">
        <w:rPr>
          <w:sz w:val="26"/>
          <w:szCs w:val="24"/>
        </w:rPr>
        <w:t xml:space="preserve">татов сельского поселения </w:t>
      </w:r>
      <w:r w:rsidR="00DF68FD">
        <w:rPr>
          <w:sz w:val="26"/>
          <w:szCs w:val="24"/>
        </w:rPr>
        <w:t>Сингапай</w:t>
      </w:r>
    </w:p>
    <w:p w:rsidR="00D45DAD" w:rsidRPr="00EE3776" w:rsidRDefault="00D45DAD" w:rsidP="00835265">
      <w:pPr>
        <w:ind w:firstLine="709"/>
        <w:jc w:val="both"/>
        <w:rPr>
          <w:sz w:val="26"/>
          <w:szCs w:val="24"/>
        </w:rPr>
      </w:pPr>
    </w:p>
    <w:p w:rsidR="00FC0780" w:rsidRPr="00EE3776" w:rsidRDefault="00341D2C" w:rsidP="0018122C">
      <w:pPr>
        <w:jc w:val="center"/>
        <w:rPr>
          <w:sz w:val="26"/>
          <w:szCs w:val="24"/>
        </w:rPr>
      </w:pPr>
      <w:r w:rsidRPr="00EE3776">
        <w:rPr>
          <w:sz w:val="26"/>
          <w:szCs w:val="24"/>
        </w:rPr>
        <w:t>РЕШИЛ</w:t>
      </w:r>
      <w:r w:rsidR="00055800">
        <w:rPr>
          <w:sz w:val="26"/>
          <w:szCs w:val="24"/>
        </w:rPr>
        <w:t>:</w:t>
      </w:r>
    </w:p>
    <w:p w:rsidR="00FC0780" w:rsidRPr="00EE3776" w:rsidRDefault="00FC0780" w:rsidP="00835265">
      <w:pPr>
        <w:ind w:firstLine="709"/>
        <w:jc w:val="both"/>
        <w:rPr>
          <w:sz w:val="26"/>
          <w:szCs w:val="24"/>
        </w:rPr>
      </w:pPr>
    </w:p>
    <w:p w:rsidR="00E92B13" w:rsidRPr="00E92B13" w:rsidRDefault="00066DEF" w:rsidP="00E92B13">
      <w:pPr>
        <w:ind w:firstLine="709"/>
        <w:jc w:val="both"/>
        <w:rPr>
          <w:sz w:val="26"/>
          <w:szCs w:val="24"/>
        </w:rPr>
      </w:pPr>
      <w:r w:rsidRPr="00EE3776">
        <w:rPr>
          <w:sz w:val="26"/>
          <w:szCs w:val="24"/>
        </w:rPr>
        <w:t xml:space="preserve">1. </w:t>
      </w:r>
      <w:r w:rsidR="00E92B13" w:rsidRPr="00E92B13">
        <w:rPr>
          <w:sz w:val="26"/>
          <w:szCs w:val="24"/>
        </w:rPr>
        <w:t>Установить за счёт средств местного бюджета дополнительную меру социальной поддержки гражданам,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в виде обеспечения сохранности транспортных средств участников специальной военной операции на безвозмездной основе.</w:t>
      </w:r>
    </w:p>
    <w:p w:rsidR="00E92B13" w:rsidRPr="00E92B13" w:rsidRDefault="00E92B13" w:rsidP="00E92B13">
      <w:pPr>
        <w:ind w:firstLine="709"/>
        <w:jc w:val="both"/>
        <w:rPr>
          <w:sz w:val="26"/>
          <w:szCs w:val="24"/>
        </w:rPr>
      </w:pPr>
      <w:r w:rsidRPr="00E92B13">
        <w:rPr>
          <w:sz w:val="26"/>
          <w:szCs w:val="24"/>
        </w:rPr>
        <w:t xml:space="preserve">2. Установить, что дополнительная мера социальной поддержки, предусмотренная частью 1 настоящего решения, осуществляется в отношении граждан Российской Федерации, имеющих регистрацию по месту жительства (пребывания) в </w:t>
      </w:r>
      <w:r w:rsidR="00DF68FD">
        <w:rPr>
          <w:sz w:val="26"/>
          <w:szCs w:val="24"/>
        </w:rPr>
        <w:t>поселке Сингапай</w:t>
      </w:r>
      <w:r w:rsidRPr="00E92B13">
        <w:rPr>
          <w:sz w:val="26"/>
          <w:szCs w:val="24"/>
        </w:rPr>
        <w:t>, из числа:</w:t>
      </w:r>
    </w:p>
    <w:p w:rsidR="00E92B13" w:rsidRPr="00E92B13" w:rsidRDefault="00E92B13" w:rsidP="00E92B13">
      <w:pPr>
        <w:ind w:firstLine="709"/>
        <w:jc w:val="both"/>
        <w:rPr>
          <w:sz w:val="26"/>
          <w:szCs w:val="24"/>
        </w:rPr>
      </w:pPr>
      <w:r w:rsidRPr="00E92B13">
        <w:rPr>
          <w:sz w:val="26"/>
          <w:szCs w:val="24"/>
        </w:rPr>
        <w:t>призванных на военную службу по мобилизации в Вооружённые Силы Российской Федерации;</w:t>
      </w:r>
    </w:p>
    <w:p w:rsid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sz w:val="26"/>
          <w:szCs w:val="24"/>
        </w:rPr>
        <w:t>заключивших с Министерством обороны Российской Федерации, иным федеральным органом исполнительной власти или федеральным государственным органом, в которых Федеральным законом от 28.03.1998 № 53-ФЗ «О воинской обязанности и военной службе» предусмотрена военная служба, контракт о прохождении военной службы для участия в специальной военной операции;</w:t>
      </w:r>
    </w:p>
    <w:p w:rsidR="00E92B13" w:rsidRP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заключивших с Министерством обороны Российской Федерации, иным федеральным органом исполнительной власти или федеральным государственным органом, в которых Федеральным законом от 28.03.1998 № 53-ФЗ «О воинской </w:t>
      </w:r>
      <w:r w:rsidRPr="00E92B13">
        <w:rPr>
          <w:rFonts w:eastAsia="Calibri"/>
          <w:bCs/>
          <w:color w:val="000000"/>
          <w:spacing w:val="4"/>
          <w:sz w:val="26"/>
          <w:szCs w:val="24"/>
        </w:rPr>
        <w:lastRenderedPageBreak/>
        <w:t>обязанности и военной службе» предусмотрена военная служба, контракт о добровольном содействии в выполнении задач в ходе специальной военной операции.</w:t>
      </w:r>
    </w:p>
    <w:p w:rsidR="00E92B13" w:rsidRP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3. Администрации </w:t>
      </w:r>
      <w:r>
        <w:rPr>
          <w:rFonts w:eastAsia="Calibri"/>
          <w:bCs/>
          <w:color w:val="000000"/>
          <w:spacing w:val="4"/>
          <w:sz w:val="26"/>
          <w:szCs w:val="24"/>
        </w:rPr>
        <w:t>поселения</w:t>
      </w: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 разработать порядок предоставления дополнительной меры социальной поддержки, предусмотренной частью 1 настоящего решения, и обеспечить её финансирование.</w:t>
      </w:r>
    </w:p>
    <w:p w:rsidR="00E92B13" w:rsidRDefault="00E92B13" w:rsidP="00E92B13">
      <w:pPr>
        <w:ind w:firstLine="709"/>
        <w:jc w:val="both"/>
        <w:rPr>
          <w:rFonts w:eastAsia="Calibri"/>
          <w:bCs/>
          <w:color w:val="000000"/>
          <w:spacing w:val="4"/>
          <w:sz w:val="26"/>
          <w:szCs w:val="24"/>
        </w:rPr>
      </w:pPr>
      <w:r w:rsidRPr="00E92B13">
        <w:rPr>
          <w:rFonts w:eastAsia="Calibri"/>
          <w:bCs/>
          <w:color w:val="000000"/>
          <w:spacing w:val="4"/>
          <w:sz w:val="26"/>
          <w:szCs w:val="24"/>
        </w:rPr>
        <w:t>4. Настоящее решение вступает в силу после его официального опубликования</w:t>
      </w:r>
      <w:r>
        <w:rPr>
          <w:rFonts w:eastAsia="Calibri"/>
          <w:bCs/>
          <w:color w:val="000000"/>
          <w:spacing w:val="4"/>
          <w:sz w:val="26"/>
          <w:szCs w:val="24"/>
        </w:rPr>
        <w:t xml:space="preserve"> в бюллетене «</w:t>
      </w:r>
      <w:r w:rsidR="00DF68FD">
        <w:rPr>
          <w:rFonts w:eastAsia="Calibri"/>
          <w:bCs/>
          <w:color w:val="000000"/>
          <w:spacing w:val="4"/>
          <w:sz w:val="26"/>
          <w:szCs w:val="24"/>
        </w:rPr>
        <w:t>Сингапай</w:t>
      </w:r>
      <w:r>
        <w:rPr>
          <w:rFonts w:eastAsia="Calibri"/>
          <w:bCs/>
          <w:color w:val="000000"/>
          <w:spacing w:val="4"/>
          <w:sz w:val="26"/>
          <w:szCs w:val="24"/>
        </w:rPr>
        <w:t>ский вестник»</w:t>
      </w:r>
      <w:r w:rsidRPr="00E92B13">
        <w:rPr>
          <w:rFonts w:eastAsia="Calibri"/>
          <w:bCs/>
          <w:color w:val="000000"/>
          <w:spacing w:val="4"/>
          <w:sz w:val="26"/>
          <w:szCs w:val="24"/>
        </w:rPr>
        <w:t xml:space="preserve"> и распространяется на правоотношения, возникшие с 01.01.2024.</w:t>
      </w:r>
    </w:p>
    <w:p w:rsidR="00536E58" w:rsidRDefault="00536E58" w:rsidP="00E92B13">
      <w:pPr>
        <w:jc w:val="both"/>
        <w:rPr>
          <w:rFonts w:eastAsia="Calibri"/>
          <w:bCs/>
          <w:color w:val="000000"/>
          <w:spacing w:val="4"/>
          <w:sz w:val="26"/>
          <w:szCs w:val="24"/>
        </w:rPr>
      </w:pPr>
    </w:p>
    <w:p w:rsidR="00E92B13" w:rsidRPr="00536E58" w:rsidRDefault="00E92B13" w:rsidP="00E92B13">
      <w:pPr>
        <w:jc w:val="both"/>
        <w:rPr>
          <w:sz w:val="26"/>
          <w:szCs w:val="24"/>
        </w:rPr>
      </w:pPr>
    </w:p>
    <w:p w:rsidR="00341D2C" w:rsidRPr="00EE3776" w:rsidRDefault="00341D2C" w:rsidP="00EE3776">
      <w:pPr>
        <w:pStyle w:val="ConsNormal"/>
        <w:ind w:firstLine="0"/>
        <w:rPr>
          <w:rFonts w:ascii="Times New Roman" w:hAnsi="Times New Roman" w:cs="Times New Roman"/>
          <w:sz w:val="26"/>
          <w:szCs w:val="24"/>
        </w:rPr>
      </w:pPr>
    </w:p>
    <w:p w:rsidR="0062445F" w:rsidRDefault="0062445F" w:rsidP="001D2CFE">
      <w:pPr>
        <w:tabs>
          <w:tab w:val="left" w:pos="5954"/>
        </w:tabs>
        <w:rPr>
          <w:sz w:val="26"/>
          <w:szCs w:val="24"/>
        </w:rPr>
      </w:pPr>
      <w:r>
        <w:rPr>
          <w:sz w:val="26"/>
          <w:szCs w:val="24"/>
        </w:rPr>
        <w:t>Исполняющий обязанности</w:t>
      </w:r>
    </w:p>
    <w:p w:rsidR="00536E58" w:rsidRDefault="0062445F" w:rsidP="001D2CFE">
      <w:pPr>
        <w:tabs>
          <w:tab w:val="left" w:pos="5954"/>
        </w:tabs>
        <w:rPr>
          <w:sz w:val="26"/>
          <w:szCs w:val="24"/>
        </w:rPr>
      </w:pPr>
      <w:r>
        <w:rPr>
          <w:sz w:val="26"/>
          <w:szCs w:val="24"/>
        </w:rPr>
        <w:t>Главы</w:t>
      </w:r>
      <w:r w:rsidR="00DF68FD">
        <w:rPr>
          <w:sz w:val="26"/>
          <w:szCs w:val="24"/>
        </w:rPr>
        <w:t xml:space="preserve"> сельского поселения                                                               </w:t>
      </w:r>
      <w:r>
        <w:rPr>
          <w:sz w:val="26"/>
          <w:szCs w:val="24"/>
        </w:rPr>
        <w:t>С.Е</w:t>
      </w:r>
      <w:r w:rsidR="00DF68FD">
        <w:rPr>
          <w:sz w:val="26"/>
          <w:szCs w:val="24"/>
        </w:rPr>
        <w:t xml:space="preserve">. </w:t>
      </w:r>
      <w:proofErr w:type="spellStart"/>
      <w:r>
        <w:rPr>
          <w:sz w:val="26"/>
          <w:szCs w:val="24"/>
        </w:rPr>
        <w:t>Маденова</w:t>
      </w:r>
      <w:proofErr w:type="spellEnd"/>
    </w:p>
    <w:sectPr w:rsidR="00536E58" w:rsidSect="0083526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1" w:rsidRDefault="003468A1">
      <w:r>
        <w:separator/>
      </w:r>
    </w:p>
  </w:endnote>
  <w:endnote w:type="continuationSeparator" w:id="0">
    <w:p w:rsidR="003468A1" w:rsidRDefault="0034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BC" w:rsidRDefault="005E403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4A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ABC" w:rsidRDefault="00784AB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BC" w:rsidRDefault="00784A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1" w:rsidRDefault="003468A1">
      <w:r>
        <w:separator/>
      </w:r>
    </w:p>
  </w:footnote>
  <w:footnote w:type="continuationSeparator" w:id="0">
    <w:p w:rsidR="003468A1" w:rsidRDefault="0034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BC" w:rsidRDefault="005E4032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4A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ABC">
      <w:rPr>
        <w:rStyle w:val="a5"/>
        <w:noProof/>
      </w:rPr>
      <w:t>2</w:t>
    </w:r>
    <w:r>
      <w:rPr>
        <w:rStyle w:val="a5"/>
      </w:rPr>
      <w:fldChar w:fldCharType="end"/>
    </w:r>
  </w:p>
  <w:p w:rsidR="00784ABC" w:rsidRDefault="00784A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BC" w:rsidRDefault="00784ABC" w:rsidP="00974CBC">
    <w:pPr>
      <w:pStyle w:val="a3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0"/>
    <w:multiLevelType w:val="multilevel"/>
    <w:tmpl w:val="000000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03C25E6E"/>
    <w:multiLevelType w:val="hybridMultilevel"/>
    <w:tmpl w:val="0B64662E"/>
    <w:lvl w:ilvl="0" w:tplc="6D0036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5" w15:restartNumberingAfterBreak="0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9" w15:restartNumberingAfterBreak="0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78"/>
        </w:tabs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7"/>
  </w:num>
  <w:num w:numId="13">
    <w:abstractNumId w:val="8"/>
  </w:num>
  <w:num w:numId="14">
    <w:abstractNumId w:val="23"/>
  </w:num>
  <w:num w:numId="15">
    <w:abstractNumId w:val="22"/>
  </w:num>
  <w:num w:numId="16">
    <w:abstractNumId w:val="25"/>
  </w:num>
  <w:num w:numId="17">
    <w:abstractNumId w:val="20"/>
  </w:num>
  <w:num w:numId="18">
    <w:abstractNumId w:val="27"/>
  </w:num>
  <w:num w:numId="19">
    <w:abstractNumId w:val="18"/>
  </w:num>
  <w:num w:numId="20">
    <w:abstractNumId w:val="31"/>
  </w:num>
  <w:num w:numId="21">
    <w:abstractNumId w:val="1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13"/>
  </w:num>
  <w:num w:numId="27">
    <w:abstractNumId w:val="21"/>
  </w:num>
  <w:num w:numId="28">
    <w:abstractNumId w:val="30"/>
  </w:num>
  <w:num w:numId="29">
    <w:abstractNumId w:val="28"/>
  </w:num>
  <w:num w:numId="30">
    <w:abstractNumId w:val="29"/>
  </w:num>
  <w:num w:numId="31">
    <w:abstractNumId w:val="33"/>
  </w:num>
  <w:num w:numId="32">
    <w:abstractNumId w:val="24"/>
  </w:num>
  <w:num w:numId="33">
    <w:abstractNumId w:val="14"/>
  </w:num>
  <w:num w:numId="34">
    <w:abstractNumId w:val="10"/>
  </w:num>
  <w:num w:numId="3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CE"/>
    <w:rsid w:val="00006538"/>
    <w:rsid w:val="00006A25"/>
    <w:rsid w:val="0001020B"/>
    <w:rsid w:val="00021C76"/>
    <w:rsid w:val="00022F5B"/>
    <w:rsid w:val="00035C75"/>
    <w:rsid w:val="00036F06"/>
    <w:rsid w:val="000463F0"/>
    <w:rsid w:val="00047581"/>
    <w:rsid w:val="0005002D"/>
    <w:rsid w:val="00051B53"/>
    <w:rsid w:val="00055800"/>
    <w:rsid w:val="0005695E"/>
    <w:rsid w:val="00062606"/>
    <w:rsid w:val="0006642D"/>
    <w:rsid w:val="000668E7"/>
    <w:rsid w:val="00066DEF"/>
    <w:rsid w:val="00070664"/>
    <w:rsid w:val="00074AE5"/>
    <w:rsid w:val="00086B34"/>
    <w:rsid w:val="00090245"/>
    <w:rsid w:val="0009063A"/>
    <w:rsid w:val="000A1772"/>
    <w:rsid w:val="000B3EEF"/>
    <w:rsid w:val="000B6BC1"/>
    <w:rsid w:val="000B7EE4"/>
    <w:rsid w:val="000C2B98"/>
    <w:rsid w:val="000C360D"/>
    <w:rsid w:val="000C3EDF"/>
    <w:rsid w:val="000D1582"/>
    <w:rsid w:val="000D4263"/>
    <w:rsid w:val="000D71AF"/>
    <w:rsid w:val="000E7844"/>
    <w:rsid w:val="000F517F"/>
    <w:rsid w:val="000F562C"/>
    <w:rsid w:val="000F6E3E"/>
    <w:rsid w:val="000F7409"/>
    <w:rsid w:val="001125CB"/>
    <w:rsid w:val="00112E3F"/>
    <w:rsid w:val="00113320"/>
    <w:rsid w:val="00114B37"/>
    <w:rsid w:val="00115D88"/>
    <w:rsid w:val="0012138E"/>
    <w:rsid w:val="0012190A"/>
    <w:rsid w:val="001240A6"/>
    <w:rsid w:val="001315AA"/>
    <w:rsid w:val="001369EB"/>
    <w:rsid w:val="001418D4"/>
    <w:rsid w:val="00141F69"/>
    <w:rsid w:val="0014488E"/>
    <w:rsid w:val="00156B72"/>
    <w:rsid w:val="00156BB9"/>
    <w:rsid w:val="00157A71"/>
    <w:rsid w:val="0016138C"/>
    <w:rsid w:val="001718FF"/>
    <w:rsid w:val="001726F0"/>
    <w:rsid w:val="00175C32"/>
    <w:rsid w:val="00176B37"/>
    <w:rsid w:val="001804BC"/>
    <w:rsid w:val="0018122C"/>
    <w:rsid w:val="00186181"/>
    <w:rsid w:val="00186ADE"/>
    <w:rsid w:val="00193F64"/>
    <w:rsid w:val="001C4616"/>
    <w:rsid w:val="001C7D71"/>
    <w:rsid w:val="001D2CFE"/>
    <w:rsid w:val="001F264C"/>
    <w:rsid w:val="00200592"/>
    <w:rsid w:val="00206784"/>
    <w:rsid w:val="002106F7"/>
    <w:rsid w:val="00212AE4"/>
    <w:rsid w:val="002144A3"/>
    <w:rsid w:val="00223427"/>
    <w:rsid w:val="00223BF1"/>
    <w:rsid w:val="00227E7D"/>
    <w:rsid w:val="0023066F"/>
    <w:rsid w:val="002361E9"/>
    <w:rsid w:val="002375C2"/>
    <w:rsid w:val="00240467"/>
    <w:rsid w:val="002561D7"/>
    <w:rsid w:val="00256BB6"/>
    <w:rsid w:val="0025788F"/>
    <w:rsid w:val="00260C45"/>
    <w:rsid w:val="00261C09"/>
    <w:rsid w:val="00264405"/>
    <w:rsid w:val="0026770B"/>
    <w:rsid w:val="00270D75"/>
    <w:rsid w:val="00273550"/>
    <w:rsid w:val="002848C8"/>
    <w:rsid w:val="00293A94"/>
    <w:rsid w:val="00294723"/>
    <w:rsid w:val="002A1BE6"/>
    <w:rsid w:val="002B1A57"/>
    <w:rsid w:val="002B40C7"/>
    <w:rsid w:val="002B5131"/>
    <w:rsid w:val="002C167F"/>
    <w:rsid w:val="002C7BF0"/>
    <w:rsid w:val="002E12E8"/>
    <w:rsid w:val="002E3148"/>
    <w:rsid w:val="002E6E90"/>
    <w:rsid w:val="002E7FD5"/>
    <w:rsid w:val="002F2185"/>
    <w:rsid w:val="00300E2E"/>
    <w:rsid w:val="00302A33"/>
    <w:rsid w:val="0030499C"/>
    <w:rsid w:val="0030629E"/>
    <w:rsid w:val="003126D8"/>
    <w:rsid w:val="003127AD"/>
    <w:rsid w:val="00314CCE"/>
    <w:rsid w:val="0031506D"/>
    <w:rsid w:val="00317C2D"/>
    <w:rsid w:val="00324571"/>
    <w:rsid w:val="003350E1"/>
    <w:rsid w:val="00341D2C"/>
    <w:rsid w:val="003440E4"/>
    <w:rsid w:val="003468A1"/>
    <w:rsid w:val="003518C3"/>
    <w:rsid w:val="003532C9"/>
    <w:rsid w:val="00363C64"/>
    <w:rsid w:val="00373DE6"/>
    <w:rsid w:val="00375997"/>
    <w:rsid w:val="00375CB2"/>
    <w:rsid w:val="003808CD"/>
    <w:rsid w:val="00382015"/>
    <w:rsid w:val="00384069"/>
    <w:rsid w:val="003840DB"/>
    <w:rsid w:val="00390575"/>
    <w:rsid w:val="00397B7D"/>
    <w:rsid w:val="003A2256"/>
    <w:rsid w:val="003A22FE"/>
    <w:rsid w:val="003B023C"/>
    <w:rsid w:val="003C0EE0"/>
    <w:rsid w:val="003C7946"/>
    <w:rsid w:val="003D2C27"/>
    <w:rsid w:val="003D3A3A"/>
    <w:rsid w:val="003D578E"/>
    <w:rsid w:val="003D5BC8"/>
    <w:rsid w:val="003D5E9E"/>
    <w:rsid w:val="003D7278"/>
    <w:rsid w:val="003E30DD"/>
    <w:rsid w:val="003F1BD8"/>
    <w:rsid w:val="003F4295"/>
    <w:rsid w:val="0040142D"/>
    <w:rsid w:val="004106D6"/>
    <w:rsid w:val="00417D2C"/>
    <w:rsid w:val="004235EE"/>
    <w:rsid w:val="0042394F"/>
    <w:rsid w:val="00426973"/>
    <w:rsid w:val="0043266E"/>
    <w:rsid w:val="00440887"/>
    <w:rsid w:val="00440DA3"/>
    <w:rsid w:val="0044339C"/>
    <w:rsid w:val="00443C03"/>
    <w:rsid w:val="00444079"/>
    <w:rsid w:val="00447B29"/>
    <w:rsid w:val="0045456D"/>
    <w:rsid w:val="00463F73"/>
    <w:rsid w:val="00465A20"/>
    <w:rsid w:val="00465B9C"/>
    <w:rsid w:val="0046604D"/>
    <w:rsid w:val="004712EF"/>
    <w:rsid w:val="0047249B"/>
    <w:rsid w:val="004852CC"/>
    <w:rsid w:val="00494BC5"/>
    <w:rsid w:val="004951E8"/>
    <w:rsid w:val="004A134C"/>
    <w:rsid w:val="004A1ECB"/>
    <w:rsid w:val="004A30B1"/>
    <w:rsid w:val="004A3386"/>
    <w:rsid w:val="004B0F1E"/>
    <w:rsid w:val="004D6276"/>
    <w:rsid w:val="004D7682"/>
    <w:rsid w:val="004E4EC1"/>
    <w:rsid w:val="004E6CBA"/>
    <w:rsid w:val="004F2F25"/>
    <w:rsid w:val="004F3743"/>
    <w:rsid w:val="004F4571"/>
    <w:rsid w:val="00512A5D"/>
    <w:rsid w:val="0051397B"/>
    <w:rsid w:val="00517BD5"/>
    <w:rsid w:val="00521564"/>
    <w:rsid w:val="00526703"/>
    <w:rsid w:val="00526E0E"/>
    <w:rsid w:val="005317B1"/>
    <w:rsid w:val="00536E58"/>
    <w:rsid w:val="00537C2E"/>
    <w:rsid w:val="00540BDA"/>
    <w:rsid w:val="00541EB1"/>
    <w:rsid w:val="00563CF2"/>
    <w:rsid w:val="005644E2"/>
    <w:rsid w:val="00567C67"/>
    <w:rsid w:val="00570B2B"/>
    <w:rsid w:val="005739BF"/>
    <w:rsid w:val="00573BC1"/>
    <w:rsid w:val="005759F4"/>
    <w:rsid w:val="00580E02"/>
    <w:rsid w:val="00593213"/>
    <w:rsid w:val="005A043A"/>
    <w:rsid w:val="005A1DF0"/>
    <w:rsid w:val="005B1B83"/>
    <w:rsid w:val="005B6A37"/>
    <w:rsid w:val="005C514B"/>
    <w:rsid w:val="005C5333"/>
    <w:rsid w:val="005C69A1"/>
    <w:rsid w:val="005C7C6A"/>
    <w:rsid w:val="005D415B"/>
    <w:rsid w:val="005E2C76"/>
    <w:rsid w:val="005E4032"/>
    <w:rsid w:val="005E4DD8"/>
    <w:rsid w:val="005E5489"/>
    <w:rsid w:val="005F2049"/>
    <w:rsid w:val="00601122"/>
    <w:rsid w:val="00602C5A"/>
    <w:rsid w:val="00616826"/>
    <w:rsid w:val="0062445F"/>
    <w:rsid w:val="006268F1"/>
    <w:rsid w:val="0063451D"/>
    <w:rsid w:val="00634560"/>
    <w:rsid w:val="00645E29"/>
    <w:rsid w:val="00652E34"/>
    <w:rsid w:val="00670D07"/>
    <w:rsid w:val="00690259"/>
    <w:rsid w:val="00696C50"/>
    <w:rsid w:val="006977CA"/>
    <w:rsid w:val="006A4235"/>
    <w:rsid w:val="006B0534"/>
    <w:rsid w:val="006B7CBC"/>
    <w:rsid w:val="006C1E07"/>
    <w:rsid w:val="006D0220"/>
    <w:rsid w:val="006E11BE"/>
    <w:rsid w:val="006E26C4"/>
    <w:rsid w:val="006E6B15"/>
    <w:rsid w:val="006E7FA1"/>
    <w:rsid w:val="006F159E"/>
    <w:rsid w:val="00703E39"/>
    <w:rsid w:val="007042BE"/>
    <w:rsid w:val="007067C9"/>
    <w:rsid w:val="00706F39"/>
    <w:rsid w:val="007101A8"/>
    <w:rsid w:val="00711447"/>
    <w:rsid w:val="00712F19"/>
    <w:rsid w:val="007155D8"/>
    <w:rsid w:val="00715F9A"/>
    <w:rsid w:val="0071614F"/>
    <w:rsid w:val="00724A26"/>
    <w:rsid w:val="00726414"/>
    <w:rsid w:val="00726921"/>
    <w:rsid w:val="00733E50"/>
    <w:rsid w:val="00733E7F"/>
    <w:rsid w:val="007348DA"/>
    <w:rsid w:val="00737598"/>
    <w:rsid w:val="00751977"/>
    <w:rsid w:val="00754118"/>
    <w:rsid w:val="007571EA"/>
    <w:rsid w:val="007635F0"/>
    <w:rsid w:val="007644FD"/>
    <w:rsid w:val="00765912"/>
    <w:rsid w:val="00773DBF"/>
    <w:rsid w:val="007769D1"/>
    <w:rsid w:val="00777764"/>
    <w:rsid w:val="007809F1"/>
    <w:rsid w:val="00782435"/>
    <w:rsid w:val="00784ABC"/>
    <w:rsid w:val="00787885"/>
    <w:rsid w:val="007920FA"/>
    <w:rsid w:val="00796211"/>
    <w:rsid w:val="007A2DA6"/>
    <w:rsid w:val="007B2C9A"/>
    <w:rsid w:val="007B3351"/>
    <w:rsid w:val="007B387F"/>
    <w:rsid w:val="007B7560"/>
    <w:rsid w:val="007C0234"/>
    <w:rsid w:val="007C3677"/>
    <w:rsid w:val="007C4FCE"/>
    <w:rsid w:val="007C792B"/>
    <w:rsid w:val="007D041B"/>
    <w:rsid w:val="007D2510"/>
    <w:rsid w:val="007D5E75"/>
    <w:rsid w:val="007E0796"/>
    <w:rsid w:val="007E259F"/>
    <w:rsid w:val="007E2B46"/>
    <w:rsid w:val="007F475D"/>
    <w:rsid w:val="00803676"/>
    <w:rsid w:val="00806C55"/>
    <w:rsid w:val="00825B62"/>
    <w:rsid w:val="0083276A"/>
    <w:rsid w:val="0083468D"/>
    <w:rsid w:val="00835265"/>
    <w:rsid w:val="00842DD3"/>
    <w:rsid w:val="0084723D"/>
    <w:rsid w:val="00850CD6"/>
    <w:rsid w:val="00854B86"/>
    <w:rsid w:val="0086347A"/>
    <w:rsid w:val="00884112"/>
    <w:rsid w:val="008852B5"/>
    <w:rsid w:val="0088571A"/>
    <w:rsid w:val="00893AAC"/>
    <w:rsid w:val="008962B6"/>
    <w:rsid w:val="008A10C5"/>
    <w:rsid w:val="008A3D3A"/>
    <w:rsid w:val="008B2089"/>
    <w:rsid w:val="008B43A5"/>
    <w:rsid w:val="008B568D"/>
    <w:rsid w:val="008C3AE0"/>
    <w:rsid w:val="008D1654"/>
    <w:rsid w:val="008D2C9B"/>
    <w:rsid w:val="008D5149"/>
    <w:rsid w:val="008D64CA"/>
    <w:rsid w:val="008D69CF"/>
    <w:rsid w:val="008E0001"/>
    <w:rsid w:val="008F0358"/>
    <w:rsid w:val="008F2CAD"/>
    <w:rsid w:val="008F5B1D"/>
    <w:rsid w:val="008F6976"/>
    <w:rsid w:val="009114F0"/>
    <w:rsid w:val="00912225"/>
    <w:rsid w:val="00925DF3"/>
    <w:rsid w:val="00927EBB"/>
    <w:rsid w:val="00930540"/>
    <w:rsid w:val="00932E28"/>
    <w:rsid w:val="00933046"/>
    <w:rsid w:val="00937B13"/>
    <w:rsid w:val="00941698"/>
    <w:rsid w:val="009428A4"/>
    <w:rsid w:val="00943156"/>
    <w:rsid w:val="0094409F"/>
    <w:rsid w:val="00944173"/>
    <w:rsid w:val="00947006"/>
    <w:rsid w:val="009544DB"/>
    <w:rsid w:val="00961257"/>
    <w:rsid w:val="009700CE"/>
    <w:rsid w:val="009700E5"/>
    <w:rsid w:val="009708A4"/>
    <w:rsid w:val="00971671"/>
    <w:rsid w:val="00974CBC"/>
    <w:rsid w:val="00980E21"/>
    <w:rsid w:val="0098506B"/>
    <w:rsid w:val="009850E8"/>
    <w:rsid w:val="0099384F"/>
    <w:rsid w:val="00996F8E"/>
    <w:rsid w:val="009A0161"/>
    <w:rsid w:val="009A211D"/>
    <w:rsid w:val="009B5F48"/>
    <w:rsid w:val="009C7F0B"/>
    <w:rsid w:val="009D2099"/>
    <w:rsid w:val="009E43C5"/>
    <w:rsid w:val="009E582F"/>
    <w:rsid w:val="009F2908"/>
    <w:rsid w:val="009F6CFE"/>
    <w:rsid w:val="009F73E7"/>
    <w:rsid w:val="009F7698"/>
    <w:rsid w:val="00A13B8F"/>
    <w:rsid w:val="00A223E3"/>
    <w:rsid w:val="00A256F6"/>
    <w:rsid w:val="00A3000B"/>
    <w:rsid w:val="00A37447"/>
    <w:rsid w:val="00A439ED"/>
    <w:rsid w:val="00A46449"/>
    <w:rsid w:val="00A4755F"/>
    <w:rsid w:val="00A55DD9"/>
    <w:rsid w:val="00A67C65"/>
    <w:rsid w:val="00A708B2"/>
    <w:rsid w:val="00A8158E"/>
    <w:rsid w:val="00A8224C"/>
    <w:rsid w:val="00A8618D"/>
    <w:rsid w:val="00A86633"/>
    <w:rsid w:val="00A9581F"/>
    <w:rsid w:val="00AB637F"/>
    <w:rsid w:val="00AC53E7"/>
    <w:rsid w:val="00AC5CC9"/>
    <w:rsid w:val="00AC6E2C"/>
    <w:rsid w:val="00AD5FA0"/>
    <w:rsid w:val="00AD6D46"/>
    <w:rsid w:val="00AD70B5"/>
    <w:rsid w:val="00AE135A"/>
    <w:rsid w:val="00AE6F12"/>
    <w:rsid w:val="00AF7263"/>
    <w:rsid w:val="00B16D67"/>
    <w:rsid w:val="00B356E5"/>
    <w:rsid w:val="00B36E41"/>
    <w:rsid w:val="00B42F9F"/>
    <w:rsid w:val="00B5337C"/>
    <w:rsid w:val="00B642FB"/>
    <w:rsid w:val="00B658DD"/>
    <w:rsid w:val="00B703F5"/>
    <w:rsid w:val="00B70DAE"/>
    <w:rsid w:val="00B72CB1"/>
    <w:rsid w:val="00B733DC"/>
    <w:rsid w:val="00B73B08"/>
    <w:rsid w:val="00B76A71"/>
    <w:rsid w:val="00B82276"/>
    <w:rsid w:val="00B838F2"/>
    <w:rsid w:val="00B8511D"/>
    <w:rsid w:val="00B85E87"/>
    <w:rsid w:val="00B87163"/>
    <w:rsid w:val="00B87A5C"/>
    <w:rsid w:val="00B95446"/>
    <w:rsid w:val="00B96A9F"/>
    <w:rsid w:val="00BA17F6"/>
    <w:rsid w:val="00BA20A7"/>
    <w:rsid w:val="00BA457A"/>
    <w:rsid w:val="00BA7246"/>
    <w:rsid w:val="00BB009C"/>
    <w:rsid w:val="00BB133A"/>
    <w:rsid w:val="00BB754B"/>
    <w:rsid w:val="00BC1076"/>
    <w:rsid w:val="00BC4943"/>
    <w:rsid w:val="00BD066E"/>
    <w:rsid w:val="00BD11CE"/>
    <w:rsid w:val="00BD4B4F"/>
    <w:rsid w:val="00BD5C1A"/>
    <w:rsid w:val="00BE5E4B"/>
    <w:rsid w:val="00BE6BD2"/>
    <w:rsid w:val="00C04FF6"/>
    <w:rsid w:val="00C0575E"/>
    <w:rsid w:val="00C06F6F"/>
    <w:rsid w:val="00C21096"/>
    <w:rsid w:val="00C24035"/>
    <w:rsid w:val="00C24492"/>
    <w:rsid w:val="00C26CBD"/>
    <w:rsid w:val="00C271AF"/>
    <w:rsid w:val="00C31A7D"/>
    <w:rsid w:val="00C35605"/>
    <w:rsid w:val="00C365C4"/>
    <w:rsid w:val="00C44B2B"/>
    <w:rsid w:val="00C51B44"/>
    <w:rsid w:val="00C5517C"/>
    <w:rsid w:val="00C613B8"/>
    <w:rsid w:val="00C641BC"/>
    <w:rsid w:val="00C724DE"/>
    <w:rsid w:val="00C871B3"/>
    <w:rsid w:val="00C90D0C"/>
    <w:rsid w:val="00C9503D"/>
    <w:rsid w:val="00CA7B05"/>
    <w:rsid w:val="00CB3631"/>
    <w:rsid w:val="00CB3F9D"/>
    <w:rsid w:val="00CC488A"/>
    <w:rsid w:val="00CD1ACE"/>
    <w:rsid w:val="00CD1C9D"/>
    <w:rsid w:val="00CD5A6E"/>
    <w:rsid w:val="00CE0567"/>
    <w:rsid w:val="00CE2C34"/>
    <w:rsid w:val="00CE4970"/>
    <w:rsid w:val="00CE5105"/>
    <w:rsid w:val="00CF242C"/>
    <w:rsid w:val="00CF6E69"/>
    <w:rsid w:val="00D0156F"/>
    <w:rsid w:val="00D01BAB"/>
    <w:rsid w:val="00D048DC"/>
    <w:rsid w:val="00D05C29"/>
    <w:rsid w:val="00D07732"/>
    <w:rsid w:val="00D22506"/>
    <w:rsid w:val="00D2323A"/>
    <w:rsid w:val="00D365C4"/>
    <w:rsid w:val="00D43FAF"/>
    <w:rsid w:val="00D4497B"/>
    <w:rsid w:val="00D45DAD"/>
    <w:rsid w:val="00D471C8"/>
    <w:rsid w:val="00D61984"/>
    <w:rsid w:val="00D66296"/>
    <w:rsid w:val="00D66F07"/>
    <w:rsid w:val="00D702ED"/>
    <w:rsid w:val="00D71CBF"/>
    <w:rsid w:val="00D72D2C"/>
    <w:rsid w:val="00D77B91"/>
    <w:rsid w:val="00D77D49"/>
    <w:rsid w:val="00D935E5"/>
    <w:rsid w:val="00D94B02"/>
    <w:rsid w:val="00DA50F4"/>
    <w:rsid w:val="00DA57F4"/>
    <w:rsid w:val="00DB17E0"/>
    <w:rsid w:val="00DC26C7"/>
    <w:rsid w:val="00DC5039"/>
    <w:rsid w:val="00DD1E37"/>
    <w:rsid w:val="00DD1F50"/>
    <w:rsid w:val="00DD7521"/>
    <w:rsid w:val="00DD76E7"/>
    <w:rsid w:val="00DE3B11"/>
    <w:rsid w:val="00DF68FD"/>
    <w:rsid w:val="00E05E1C"/>
    <w:rsid w:val="00E10786"/>
    <w:rsid w:val="00E12300"/>
    <w:rsid w:val="00E12534"/>
    <w:rsid w:val="00E15635"/>
    <w:rsid w:val="00E16210"/>
    <w:rsid w:val="00E16563"/>
    <w:rsid w:val="00E20DAF"/>
    <w:rsid w:val="00E258DC"/>
    <w:rsid w:val="00E50310"/>
    <w:rsid w:val="00E52066"/>
    <w:rsid w:val="00E52DA7"/>
    <w:rsid w:val="00E60E7B"/>
    <w:rsid w:val="00E75FFD"/>
    <w:rsid w:val="00E77BA0"/>
    <w:rsid w:val="00E8039F"/>
    <w:rsid w:val="00E824E0"/>
    <w:rsid w:val="00E92B13"/>
    <w:rsid w:val="00E9345E"/>
    <w:rsid w:val="00E97062"/>
    <w:rsid w:val="00EA3112"/>
    <w:rsid w:val="00EA7204"/>
    <w:rsid w:val="00EB1D94"/>
    <w:rsid w:val="00EB6AE1"/>
    <w:rsid w:val="00EC2E1A"/>
    <w:rsid w:val="00EC5A01"/>
    <w:rsid w:val="00ED1657"/>
    <w:rsid w:val="00ED23AA"/>
    <w:rsid w:val="00ED4B88"/>
    <w:rsid w:val="00EE3776"/>
    <w:rsid w:val="00EE5F5C"/>
    <w:rsid w:val="00EE7A8A"/>
    <w:rsid w:val="00F01FE1"/>
    <w:rsid w:val="00F043A2"/>
    <w:rsid w:val="00F04694"/>
    <w:rsid w:val="00F07D4A"/>
    <w:rsid w:val="00F26C54"/>
    <w:rsid w:val="00F27A03"/>
    <w:rsid w:val="00F33EBA"/>
    <w:rsid w:val="00F44F75"/>
    <w:rsid w:val="00F5104E"/>
    <w:rsid w:val="00F51991"/>
    <w:rsid w:val="00F53738"/>
    <w:rsid w:val="00F55C58"/>
    <w:rsid w:val="00F577C6"/>
    <w:rsid w:val="00F616B0"/>
    <w:rsid w:val="00F63930"/>
    <w:rsid w:val="00F657E1"/>
    <w:rsid w:val="00F73704"/>
    <w:rsid w:val="00F75168"/>
    <w:rsid w:val="00F94295"/>
    <w:rsid w:val="00F95FB9"/>
    <w:rsid w:val="00FA2D75"/>
    <w:rsid w:val="00FA65C7"/>
    <w:rsid w:val="00FB2EA8"/>
    <w:rsid w:val="00FB2ECF"/>
    <w:rsid w:val="00FB31E7"/>
    <w:rsid w:val="00FB49AD"/>
    <w:rsid w:val="00FB68D3"/>
    <w:rsid w:val="00FC0780"/>
    <w:rsid w:val="00FC1AAD"/>
    <w:rsid w:val="00FC3CEF"/>
    <w:rsid w:val="00FC7A35"/>
    <w:rsid w:val="00FE250E"/>
    <w:rsid w:val="00FF142D"/>
    <w:rsid w:val="00FF18BA"/>
    <w:rsid w:val="00FF2995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693F9"/>
  <w15:docId w15:val="{091ADC89-3E9E-4558-A965-DD19D3B5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2D"/>
  </w:style>
  <w:style w:type="paragraph" w:styleId="1">
    <w:name w:val="heading 1"/>
    <w:basedOn w:val="a"/>
    <w:next w:val="a"/>
    <w:qFormat/>
    <w:rsid w:val="00712F19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C4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65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65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F299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E1656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2F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12F19"/>
  </w:style>
  <w:style w:type="paragraph" w:styleId="a6">
    <w:name w:val="footer"/>
    <w:basedOn w:val="a"/>
    <w:rsid w:val="00712F1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712F19"/>
    <w:rPr>
      <w:rFonts w:ascii="Arial" w:hAnsi="Arial"/>
      <w:sz w:val="26"/>
    </w:rPr>
  </w:style>
  <w:style w:type="paragraph" w:styleId="a9">
    <w:name w:val="Body Text Indent"/>
    <w:basedOn w:val="a"/>
    <w:link w:val="aa"/>
    <w:rsid w:val="00712F19"/>
    <w:pPr>
      <w:ind w:firstLine="567"/>
      <w:jc w:val="both"/>
    </w:pPr>
    <w:rPr>
      <w:rFonts w:ascii="Arial" w:hAnsi="Arial"/>
      <w:sz w:val="26"/>
    </w:rPr>
  </w:style>
  <w:style w:type="paragraph" w:styleId="20">
    <w:name w:val="Body Text 2"/>
    <w:basedOn w:val="a"/>
    <w:rsid w:val="00712F19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1">
    <w:name w:val="Body Text 3"/>
    <w:basedOn w:val="a"/>
    <w:rsid w:val="00712F19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b">
    <w:name w:val="Balloon Text"/>
    <w:basedOn w:val="a"/>
    <w:semiHidden/>
    <w:rsid w:val="004F457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B387F"/>
    <w:pPr>
      <w:spacing w:after="120" w:line="480" w:lineRule="auto"/>
      <w:ind w:left="283"/>
    </w:pPr>
  </w:style>
  <w:style w:type="paragraph" w:customStyle="1" w:styleId="10">
    <w:name w:val="Стиль1"/>
    <w:basedOn w:val="a"/>
    <w:rsid w:val="007B387F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rsid w:val="003518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18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518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12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E6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Стиль2"/>
    <w:basedOn w:val="a"/>
    <w:rsid w:val="006F159E"/>
    <w:pPr>
      <w:ind w:firstLine="709"/>
      <w:jc w:val="both"/>
    </w:pPr>
    <w:rPr>
      <w:rFonts w:ascii="Arial" w:hAnsi="Arial"/>
      <w:sz w:val="26"/>
      <w:szCs w:val="24"/>
    </w:rPr>
  </w:style>
  <w:style w:type="paragraph" w:customStyle="1" w:styleId="ConsPlusTitle">
    <w:name w:val="ConsPlusTitle"/>
    <w:rsid w:val="00E25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rmal (Web)"/>
    <w:basedOn w:val="a"/>
    <w:rsid w:val="00006A25"/>
    <w:pPr>
      <w:spacing w:after="60"/>
    </w:pPr>
    <w:rPr>
      <w:sz w:val="19"/>
      <w:szCs w:val="19"/>
    </w:rPr>
  </w:style>
  <w:style w:type="character" w:styleId="ae">
    <w:name w:val="Strong"/>
    <w:qFormat/>
    <w:rsid w:val="0071614F"/>
    <w:rPr>
      <w:b/>
      <w:bCs/>
    </w:rPr>
  </w:style>
  <w:style w:type="paragraph" w:styleId="32">
    <w:name w:val="Body Text Indent 3"/>
    <w:basedOn w:val="a"/>
    <w:link w:val="33"/>
    <w:rsid w:val="0063451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3451D"/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63451D"/>
  </w:style>
  <w:style w:type="character" w:customStyle="1" w:styleId="22">
    <w:name w:val="Основной текст с отступом 2 Знак"/>
    <w:basedOn w:val="a0"/>
    <w:link w:val="21"/>
    <w:rsid w:val="0063451D"/>
  </w:style>
  <w:style w:type="paragraph" w:customStyle="1" w:styleId="ConsCell">
    <w:name w:val="ConsCell"/>
    <w:rsid w:val="0063451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6345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451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E165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E16563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E16563"/>
    <w:rPr>
      <w:i/>
      <w:iCs/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E165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Основной текст с отступом Знак"/>
    <w:link w:val="a9"/>
    <w:rsid w:val="00E16563"/>
    <w:rPr>
      <w:rFonts w:ascii="Arial" w:hAnsi="Arial"/>
      <w:sz w:val="26"/>
    </w:rPr>
  </w:style>
  <w:style w:type="paragraph" w:customStyle="1" w:styleId="xl36">
    <w:name w:val="xl36"/>
    <w:basedOn w:val="a"/>
    <w:rsid w:val="00E165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HTML">
    <w:name w:val="HTML Preformatted"/>
    <w:basedOn w:val="a"/>
    <w:link w:val="HTML0"/>
    <w:rsid w:val="00E16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16563"/>
    <w:rPr>
      <w:rFonts w:ascii="Courier New" w:hAnsi="Courier New" w:cs="Courier New"/>
    </w:rPr>
  </w:style>
  <w:style w:type="paragraph" w:customStyle="1" w:styleId="af0">
    <w:name w:val="Знак Знак Знак Знак Знак Знак Знак"/>
    <w:basedOn w:val="a"/>
    <w:rsid w:val="00E165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lock Text"/>
    <w:basedOn w:val="a"/>
    <w:rsid w:val="00E16563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11">
    <w:name w:val="?????1"/>
    <w:basedOn w:val="a"/>
    <w:rsid w:val="00E16563"/>
    <w:pPr>
      <w:jc w:val="both"/>
    </w:pPr>
    <w:rPr>
      <w:rFonts w:ascii="Arial" w:hAnsi="Arial"/>
      <w:sz w:val="26"/>
    </w:rPr>
  </w:style>
  <w:style w:type="paragraph" w:styleId="af2">
    <w:name w:val="Subtitle"/>
    <w:basedOn w:val="a"/>
    <w:link w:val="af3"/>
    <w:qFormat/>
    <w:rsid w:val="00E16563"/>
    <w:rPr>
      <w:rFonts w:ascii="Arial" w:hAnsi="Arial" w:cs="Arial"/>
      <w:b/>
      <w:bCs/>
      <w:sz w:val="26"/>
      <w:szCs w:val="24"/>
    </w:rPr>
  </w:style>
  <w:style w:type="character" w:customStyle="1" w:styleId="af3">
    <w:name w:val="Подзаголовок Знак"/>
    <w:link w:val="af2"/>
    <w:rsid w:val="00E16563"/>
    <w:rPr>
      <w:rFonts w:ascii="Arial" w:hAnsi="Arial" w:cs="Arial"/>
      <w:b/>
      <w:bCs/>
      <w:sz w:val="26"/>
      <w:szCs w:val="24"/>
    </w:rPr>
  </w:style>
  <w:style w:type="character" w:customStyle="1" w:styleId="a8">
    <w:name w:val="Основной текст Знак"/>
    <w:link w:val="a7"/>
    <w:rsid w:val="00E16563"/>
    <w:rPr>
      <w:rFonts w:ascii="Arial" w:hAnsi="Arial"/>
      <w:sz w:val="26"/>
    </w:rPr>
  </w:style>
  <w:style w:type="paragraph" w:customStyle="1" w:styleId="caaieiaie1">
    <w:name w:val="caaieiaie 1"/>
    <w:basedOn w:val="a"/>
    <w:next w:val="a"/>
    <w:rsid w:val="00E16563"/>
    <w:pPr>
      <w:keepNext/>
      <w:ind w:firstLine="720"/>
      <w:jc w:val="center"/>
    </w:pPr>
    <w:rPr>
      <w:b/>
      <w:sz w:val="40"/>
    </w:rPr>
  </w:style>
  <w:style w:type="character" w:customStyle="1" w:styleId="af4">
    <w:name w:val="Цветовое выделение"/>
    <w:rsid w:val="00E16563"/>
    <w:rPr>
      <w:b/>
      <w:bCs/>
      <w:color w:val="000080"/>
    </w:rPr>
  </w:style>
  <w:style w:type="paragraph" w:customStyle="1" w:styleId="xl24">
    <w:name w:val="xl24"/>
    <w:basedOn w:val="a"/>
    <w:rsid w:val="00E16563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E16563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character" w:customStyle="1" w:styleId="BodyTextIndent3Char">
    <w:name w:val="Body Text Indent 3 Char"/>
    <w:semiHidden/>
    <w:locked/>
    <w:rsid w:val="00580E02"/>
    <w:rPr>
      <w:sz w:val="16"/>
      <w:szCs w:val="16"/>
      <w:lang w:val="ru-RU" w:eastAsia="ru-RU" w:bidi="ar-SA"/>
    </w:rPr>
  </w:style>
  <w:style w:type="character" w:styleId="af5">
    <w:name w:val="Hyperlink"/>
    <w:rsid w:val="006D0220"/>
    <w:rPr>
      <w:color w:val="0000FF"/>
      <w:u w:val="single"/>
    </w:rPr>
  </w:style>
  <w:style w:type="character" w:styleId="af6">
    <w:name w:val="annotation reference"/>
    <w:basedOn w:val="a0"/>
    <w:rsid w:val="00726921"/>
    <w:rPr>
      <w:sz w:val="16"/>
      <w:szCs w:val="16"/>
    </w:rPr>
  </w:style>
  <w:style w:type="paragraph" w:styleId="af7">
    <w:name w:val="annotation text"/>
    <w:basedOn w:val="a"/>
    <w:link w:val="af8"/>
    <w:rsid w:val="00726921"/>
  </w:style>
  <w:style w:type="character" w:customStyle="1" w:styleId="af8">
    <w:name w:val="Текст примечания Знак"/>
    <w:basedOn w:val="a0"/>
    <w:link w:val="af7"/>
    <w:rsid w:val="00726921"/>
  </w:style>
  <w:style w:type="paragraph" w:styleId="af9">
    <w:name w:val="annotation subject"/>
    <w:basedOn w:val="af7"/>
    <w:next w:val="af7"/>
    <w:link w:val="afa"/>
    <w:rsid w:val="00726921"/>
    <w:rPr>
      <w:b/>
      <w:bCs/>
    </w:rPr>
  </w:style>
  <w:style w:type="character" w:customStyle="1" w:styleId="afa">
    <w:name w:val="Тема примечания Знак"/>
    <w:basedOn w:val="af8"/>
    <w:link w:val="af9"/>
    <w:rsid w:val="00726921"/>
    <w:rPr>
      <w:b/>
      <w:bCs/>
    </w:rPr>
  </w:style>
  <w:style w:type="paragraph" w:styleId="afb">
    <w:name w:val="List Paragraph"/>
    <w:basedOn w:val="a"/>
    <w:uiPriority w:val="34"/>
    <w:qFormat/>
    <w:rsid w:val="00B73B08"/>
    <w:pPr>
      <w:ind w:left="720"/>
      <w:contextualSpacing/>
    </w:pPr>
  </w:style>
  <w:style w:type="paragraph" w:customStyle="1" w:styleId="formattext">
    <w:name w:val="formattext"/>
    <w:basedOn w:val="a"/>
    <w:rsid w:val="00536E58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Текст сноски Знак1"/>
    <w:link w:val="afc"/>
    <w:uiPriority w:val="99"/>
    <w:rsid w:val="00397B7D"/>
    <w:rPr>
      <w:sz w:val="18"/>
    </w:rPr>
  </w:style>
  <w:style w:type="character" w:styleId="afd">
    <w:name w:val="footnote reference"/>
    <w:rsid w:val="00397B7D"/>
    <w:rPr>
      <w:vertAlign w:val="superscript"/>
    </w:rPr>
  </w:style>
  <w:style w:type="paragraph" w:styleId="afc">
    <w:name w:val="footnote text"/>
    <w:basedOn w:val="a"/>
    <w:link w:val="12"/>
    <w:uiPriority w:val="99"/>
    <w:rsid w:val="00397B7D"/>
    <w:rPr>
      <w:sz w:val="18"/>
    </w:rPr>
  </w:style>
  <w:style w:type="character" w:customStyle="1" w:styleId="afe">
    <w:name w:val="Текст сноски Знак"/>
    <w:basedOn w:val="a0"/>
    <w:rsid w:val="0039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D329-E344-4C61-8CEA-6FCE5816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земли</vt:lpstr>
    </vt:vector>
  </TitlesOfParts>
  <Company>Райкомзем</Company>
  <LinksUpToDate>false</LinksUpToDate>
  <CharactersWithSpaces>2836</CharactersWithSpaces>
  <SharedDoc>false</SharedDoc>
  <HLinks>
    <vt:vector size="60" baseType="variant">
      <vt:variant>
        <vt:i4>5898257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https://docs.cntd.ru/document/578052132</vt:lpwstr>
      </vt:variant>
      <vt:variant>
        <vt:lpwstr>6SUQN4</vt:lpwstr>
      </vt:variant>
      <vt:variant>
        <vt:i4>524292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524292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A800NC</vt:lpwstr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https://docs.cntd.ru/document/901807664</vt:lpwstr>
      </vt:variant>
      <vt:variant>
        <vt:lpwstr>A7G0ND</vt:lpwstr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https://docs.cntd.ru/document/561507241</vt:lpwstr>
      </vt:variant>
      <vt:variant>
        <vt:lpwstr/>
      </vt:variant>
      <vt:variant>
        <vt:i4>6815798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https://docs.cntd.ru/document/453117513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https://docs.cntd.ru/document/411718038</vt:lpwstr>
      </vt:variant>
      <vt:variant>
        <vt:lpwstr/>
      </vt:variant>
      <vt:variant>
        <vt:i4>6422639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https://login.consultant.ru/link/?req=doc&amp;base=LAW&amp;n=405832&amp;date=04.10.2022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https://docs.cntd.ru/document/901714433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Админ</cp:lastModifiedBy>
  <cp:revision>4</cp:revision>
  <cp:lastPrinted>2024-10-10T07:12:00Z</cp:lastPrinted>
  <dcterms:created xsi:type="dcterms:W3CDTF">2024-10-08T12:09:00Z</dcterms:created>
  <dcterms:modified xsi:type="dcterms:W3CDTF">2024-10-10T10:56:00Z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